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EC15" w14:textId="77777777" w:rsidR="00CF6C17" w:rsidRPr="004B602E" w:rsidRDefault="0017127E" w:rsidP="00A86646">
      <w:pPr>
        <w:widowControl w:val="0"/>
        <w:autoSpaceDE w:val="0"/>
        <w:autoSpaceDN w:val="0"/>
        <w:adjustRightInd w:val="0"/>
        <w:spacing w:after="240"/>
        <w:jc w:val="both"/>
        <w:rPr>
          <w:rFonts w:ascii="Calibri" w:hAnsi="Calibri" w:cs="Times"/>
          <w:sz w:val="36"/>
          <w:szCs w:val="36"/>
        </w:rPr>
      </w:pPr>
      <w:r>
        <w:rPr>
          <w:rFonts w:ascii="Calibri" w:hAnsi="Calibri" w:cs="Times"/>
          <w:color w:val="FB0007"/>
          <w:sz w:val="36"/>
          <w:szCs w:val="36"/>
        </w:rPr>
        <w:t>RULES OF THE</w:t>
      </w:r>
      <w:r w:rsidR="00CF6C17" w:rsidRPr="004B602E">
        <w:rPr>
          <w:rFonts w:ascii="Calibri" w:hAnsi="Calibri" w:cs="Times"/>
          <w:color w:val="FB0007"/>
          <w:sz w:val="36"/>
          <w:szCs w:val="36"/>
        </w:rPr>
        <w:t xml:space="preserve"> PORTRAIT ARTIST OF THE YEAR - 201</w:t>
      </w:r>
      <w:r>
        <w:rPr>
          <w:rFonts w:ascii="Calibri" w:hAnsi="Calibri" w:cs="Times"/>
          <w:color w:val="FB0007"/>
          <w:sz w:val="36"/>
          <w:szCs w:val="36"/>
        </w:rPr>
        <w:t>9</w:t>
      </w:r>
    </w:p>
    <w:p w14:paraId="7E19C2F5" w14:textId="77777777" w:rsidR="00CF6C17" w:rsidRPr="004B602E" w:rsidRDefault="00CF6C17" w:rsidP="00A86646">
      <w:pPr>
        <w:widowControl w:val="0"/>
        <w:autoSpaceDE w:val="0"/>
        <w:autoSpaceDN w:val="0"/>
        <w:adjustRightInd w:val="0"/>
        <w:spacing w:after="240"/>
        <w:jc w:val="both"/>
        <w:rPr>
          <w:rFonts w:ascii="Calibri" w:hAnsi="Calibri" w:cs="Times"/>
          <w:sz w:val="28"/>
          <w:szCs w:val="28"/>
        </w:rPr>
      </w:pPr>
      <w:r w:rsidRPr="004B602E">
        <w:rPr>
          <w:rFonts w:ascii="Calibri" w:hAnsi="Calibri" w:cs="Times"/>
          <w:sz w:val="28"/>
          <w:szCs w:val="28"/>
        </w:rPr>
        <w:t>Eligibility and Entry Requirements</w:t>
      </w:r>
    </w:p>
    <w:p w14:paraId="3D592F69" w14:textId="77777777" w:rsidR="00CF6C17" w:rsidRDefault="004B602E" w:rsidP="00A86646">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 xml:space="preserve"> </w:t>
      </w:r>
      <w:r>
        <w:rPr>
          <w:rFonts w:ascii="Calibri" w:hAnsi="Calibri" w:cs="Times"/>
          <w:sz w:val="28"/>
          <w:szCs w:val="28"/>
        </w:rPr>
        <w:tab/>
      </w:r>
      <w:r w:rsidR="00CF6C17" w:rsidRPr="004B602E">
        <w:rPr>
          <w:rFonts w:ascii="Calibri" w:hAnsi="Calibri" w:cs="Times"/>
          <w:sz w:val="28"/>
          <w:szCs w:val="28"/>
        </w:rPr>
        <w:t>Artists mu</w:t>
      </w:r>
      <w:r w:rsidR="0017127E">
        <w:rPr>
          <w:rFonts w:ascii="Calibri" w:hAnsi="Calibri" w:cs="Times"/>
          <w:sz w:val="28"/>
          <w:szCs w:val="28"/>
        </w:rPr>
        <w:t>st be over 16 years of age on 20</w:t>
      </w:r>
      <w:r w:rsidR="004B5188">
        <w:rPr>
          <w:rFonts w:ascii="Calibri" w:hAnsi="Calibri" w:cs="Times"/>
          <w:sz w:val="28"/>
          <w:szCs w:val="28"/>
        </w:rPr>
        <w:t>th</w:t>
      </w:r>
      <w:r w:rsidR="0017127E">
        <w:rPr>
          <w:rFonts w:ascii="Calibri" w:hAnsi="Calibri" w:cs="Times"/>
          <w:sz w:val="28"/>
          <w:szCs w:val="28"/>
        </w:rPr>
        <w:t xml:space="preserve"> September 2019</w:t>
      </w:r>
      <w:r w:rsidR="00CF6C17" w:rsidRPr="004B602E">
        <w:rPr>
          <w:rFonts w:ascii="Calibri" w:hAnsi="Calibri" w:cs="Times"/>
          <w:sz w:val="28"/>
          <w:szCs w:val="28"/>
        </w:rPr>
        <w:t xml:space="preserve">. </w:t>
      </w:r>
    </w:p>
    <w:p w14:paraId="217C931B" w14:textId="77777777" w:rsidR="004B5188" w:rsidRPr="004B602E" w:rsidRDefault="004B5188" w:rsidP="00A86646">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ab/>
        <w:t>Selected artists who are under 18 years of age should be accompanied to the event by a guardian.</w:t>
      </w:r>
    </w:p>
    <w:p w14:paraId="432442FB" w14:textId="4C0317E6" w:rsidR="00CF6C17" w:rsidRPr="00643D0B" w:rsidRDefault="004B602E" w:rsidP="00A86646">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sidRPr="00643D0B">
        <w:rPr>
          <w:rFonts w:ascii="Calibri" w:hAnsi="Calibri" w:cs="Times"/>
          <w:sz w:val="28"/>
          <w:szCs w:val="28"/>
        </w:rPr>
        <w:t xml:space="preserve"> </w:t>
      </w:r>
      <w:r w:rsidRPr="00643D0B">
        <w:rPr>
          <w:rFonts w:ascii="Calibri" w:hAnsi="Calibri" w:cs="Times"/>
          <w:sz w:val="28"/>
          <w:szCs w:val="28"/>
        </w:rPr>
        <w:tab/>
      </w:r>
      <w:r w:rsidR="00CF6C17" w:rsidRPr="00643D0B">
        <w:rPr>
          <w:rFonts w:ascii="Calibri" w:hAnsi="Calibri" w:cs="Times"/>
          <w:sz w:val="28"/>
          <w:szCs w:val="28"/>
        </w:rPr>
        <w:t>Employees, directors and other officers of the Kil</w:t>
      </w:r>
      <w:r w:rsidR="00643D0B">
        <w:rPr>
          <w:rFonts w:ascii="Calibri" w:hAnsi="Calibri" w:cs="Times"/>
          <w:sz w:val="28"/>
          <w:szCs w:val="28"/>
        </w:rPr>
        <w:t>dare County Council</w:t>
      </w:r>
      <w:r w:rsidR="00CF6C17" w:rsidRPr="00643D0B">
        <w:rPr>
          <w:rFonts w:ascii="Calibri" w:hAnsi="Calibri" w:cs="Times"/>
          <w:sz w:val="28"/>
          <w:szCs w:val="28"/>
        </w:rPr>
        <w:t xml:space="preserve"> are not eligible to enter. </w:t>
      </w:r>
    </w:p>
    <w:p w14:paraId="612A7EA8" w14:textId="77777777" w:rsidR="00643D0B" w:rsidRDefault="004B602E" w:rsidP="00A86646">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 xml:space="preserve"> </w:t>
      </w:r>
      <w:r>
        <w:rPr>
          <w:rFonts w:ascii="Calibri" w:hAnsi="Calibri" w:cs="Times"/>
          <w:sz w:val="28"/>
          <w:szCs w:val="28"/>
        </w:rPr>
        <w:tab/>
      </w:r>
      <w:r w:rsidR="00643D0B">
        <w:rPr>
          <w:rFonts w:ascii="Calibri" w:hAnsi="Calibri" w:cs="Times"/>
          <w:sz w:val="28"/>
          <w:szCs w:val="28"/>
        </w:rPr>
        <w:t>A registration form must be completed</w:t>
      </w:r>
      <w:r w:rsidR="004B5188">
        <w:rPr>
          <w:rFonts w:ascii="Calibri" w:hAnsi="Calibri" w:cs="Times"/>
          <w:sz w:val="28"/>
          <w:szCs w:val="28"/>
        </w:rPr>
        <w:t>.</w:t>
      </w:r>
    </w:p>
    <w:p w14:paraId="3649ED51" w14:textId="77777777" w:rsidR="00643D0B" w:rsidRDefault="00643D0B" w:rsidP="00A86646">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 xml:space="preserve">  </w:t>
      </w:r>
      <w:r>
        <w:rPr>
          <w:rFonts w:ascii="Calibri" w:hAnsi="Calibri" w:cs="Times"/>
          <w:sz w:val="28"/>
          <w:szCs w:val="28"/>
        </w:rPr>
        <w:tab/>
        <w:t xml:space="preserve">4 samples of work, demonstrating the artists ability in portraiture should be uploaded with the application form.  Links to other examples of work, on websites, or other platforms may also be included.  </w:t>
      </w:r>
    </w:p>
    <w:p w14:paraId="4D2200AF" w14:textId="77777777" w:rsidR="00643D0B" w:rsidRDefault="00643D0B" w:rsidP="00A86646">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ab/>
        <w:t xml:space="preserve">An </w:t>
      </w:r>
      <w:r w:rsidR="002A23D3">
        <w:rPr>
          <w:rFonts w:ascii="Calibri" w:hAnsi="Calibri" w:cs="Times"/>
          <w:sz w:val="28"/>
          <w:szCs w:val="28"/>
        </w:rPr>
        <w:t xml:space="preserve">up to date </w:t>
      </w:r>
      <w:r>
        <w:rPr>
          <w:rFonts w:ascii="Calibri" w:hAnsi="Calibri" w:cs="Times"/>
          <w:sz w:val="28"/>
          <w:szCs w:val="28"/>
        </w:rPr>
        <w:t xml:space="preserve">artist CV is also required.  </w:t>
      </w:r>
    </w:p>
    <w:p w14:paraId="2C81259F" w14:textId="77777777" w:rsidR="00643D0B" w:rsidRDefault="00643D0B" w:rsidP="00A86646">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ab/>
        <w:t>Applications that do not included a registration form, 4 examples of portraiture and an artist CV will be deemed ineligible.</w:t>
      </w:r>
    </w:p>
    <w:p w14:paraId="718D1BC0" w14:textId="77777777" w:rsidR="002A23D3" w:rsidRDefault="004B602E" w:rsidP="002A23D3">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sidRPr="002A23D3">
        <w:rPr>
          <w:rFonts w:ascii="Calibri" w:hAnsi="Calibri" w:cs="Times"/>
          <w:sz w:val="28"/>
          <w:szCs w:val="28"/>
        </w:rPr>
        <w:tab/>
      </w:r>
      <w:r w:rsidR="00643D0B" w:rsidRPr="002A23D3">
        <w:rPr>
          <w:rFonts w:ascii="Calibri" w:hAnsi="Calibri" w:cs="Times"/>
          <w:sz w:val="28"/>
          <w:szCs w:val="28"/>
        </w:rPr>
        <w:t>The submitted artwork</w:t>
      </w:r>
      <w:r w:rsidR="00CF6C17" w:rsidRPr="002A23D3">
        <w:rPr>
          <w:rFonts w:ascii="Calibri" w:hAnsi="Calibri" w:cs="Times"/>
          <w:sz w:val="28"/>
          <w:szCs w:val="28"/>
        </w:rPr>
        <w:t xml:space="preserve"> must be the artist’s own original work. </w:t>
      </w:r>
    </w:p>
    <w:p w14:paraId="4D6E9088" w14:textId="77777777" w:rsidR="00CF6C17" w:rsidRPr="002A23D3" w:rsidRDefault="002A23D3" w:rsidP="002A23D3">
      <w:pPr>
        <w:widowControl w:val="0"/>
        <w:numPr>
          <w:ilvl w:val="0"/>
          <w:numId w:val="1"/>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ab/>
      </w:r>
      <w:r w:rsidR="00CF6C17" w:rsidRPr="002A23D3">
        <w:rPr>
          <w:rFonts w:ascii="Calibri" w:hAnsi="Calibri" w:cs="Times"/>
          <w:sz w:val="28"/>
          <w:szCs w:val="28"/>
        </w:rPr>
        <w:t xml:space="preserve"> Only </w:t>
      </w:r>
      <w:r w:rsidR="00CF6C17" w:rsidRPr="002A23D3">
        <w:rPr>
          <w:rFonts w:ascii="Calibri" w:hAnsi="Calibri" w:cs="Times"/>
          <w:sz w:val="28"/>
          <w:szCs w:val="28"/>
          <w:shd w:val="clear" w:color="auto" w:fill="FFFFFF" w:themeFill="background1"/>
        </w:rPr>
        <w:t xml:space="preserve">entries received by </w:t>
      </w:r>
      <w:r w:rsidR="0017127E" w:rsidRPr="002A23D3">
        <w:rPr>
          <w:rFonts w:ascii="Calibri" w:hAnsi="Calibri" w:cs="Times"/>
          <w:sz w:val="28"/>
          <w:szCs w:val="28"/>
          <w:shd w:val="clear" w:color="auto" w:fill="FFFFFF" w:themeFill="background1"/>
        </w:rPr>
        <w:t>4</w:t>
      </w:r>
      <w:r w:rsidR="00150632" w:rsidRPr="002A23D3">
        <w:rPr>
          <w:rFonts w:ascii="Calibri" w:hAnsi="Calibri" w:cs="Times"/>
          <w:sz w:val="28"/>
          <w:szCs w:val="28"/>
          <w:shd w:val="clear" w:color="auto" w:fill="FFFFFF" w:themeFill="background1"/>
        </w:rPr>
        <w:t>pm</w:t>
      </w:r>
      <w:r w:rsidR="00CF6C17" w:rsidRPr="002A23D3">
        <w:rPr>
          <w:rFonts w:ascii="Calibri" w:hAnsi="Calibri" w:cs="Times"/>
          <w:sz w:val="28"/>
          <w:szCs w:val="28"/>
          <w:shd w:val="clear" w:color="auto" w:fill="FFFFFF" w:themeFill="background1"/>
        </w:rPr>
        <w:t xml:space="preserve"> on </w:t>
      </w:r>
      <w:r w:rsidR="0017127E" w:rsidRPr="002A23D3">
        <w:rPr>
          <w:rFonts w:ascii="Calibri" w:hAnsi="Calibri" w:cs="Times"/>
          <w:sz w:val="28"/>
          <w:szCs w:val="28"/>
          <w:shd w:val="clear" w:color="auto" w:fill="FFFFFF" w:themeFill="background1"/>
        </w:rPr>
        <w:t>Thursday</w:t>
      </w:r>
      <w:r w:rsidR="00150632" w:rsidRPr="002A23D3">
        <w:rPr>
          <w:rFonts w:ascii="Calibri" w:hAnsi="Calibri" w:cs="Times"/>
          <w:sz w:val="28"/>
          <w:szCs w:val="28"/>
          <w:shd w:val="clear" w:color="auto" w:fill="FFFFFF" w:themeFill="background1"/>
        </w:rPr>
        <w:t>,</w:t>
      </w:r>
      <w:r w:rsidR="00CF6C17" w:rsidRPr="002A23D3">
        <w:rPr>
          <w:rFonts w:ascii="Calibri" w:hAnsi="Calibri" w:cs="Times"/>
          <w:sz w:val="28"/>
          <w:szCs w:val="28"/>
          <w:shd w:val="clear" w:color="auto" w:fill="FFFFFF" w:themeFill="background1"/>
        </w:rPr>
        <w:t xml:space="preserve"> </w:t>
      </w:r>
      <w:r w:rsidR="0017127E" w:rsidRPr="002A23D3">
        <w:rPr>
          <w:rFonts w:ascii="Calibri" w:hAnsi="Calibri" w:cs="Times"/>
          <w:sz w:val="28"/>
          <w:szCs w:val="28"/>
          <w:shd w:val="clear" w:color="auto" w:fill="FFFFFF" w:themeFill="background1"/>
        </w:rPr>
        <w:t>5th September 2019</w:t>
      </w:r>
      <w:r w:rsidR="00CF6C17" w:rsidRPr="002A23D3">
        <w:rPr>
          <w:rFonts w:ascii="Calibri" w:hAnsi="Calibri" w:cs="Times"/>
          <w:sz w:val="28"/>
          <w:szCs w:val="28"/>
          <w:shd w:val="clear" w:color="auto" w:fill="FFFFFF" w:themeFill="background1"/>
        </w:rPr>
        <w:t xml:space="preserve"> will be accepted.</w:t>
      </w:r>
      <w:r w:rsidR="00CF6C17" w:rsidRPr="002A23D3">
        <w:rPr>
          <w:rFonts w:ascii="Calibri" w:hAnsi="Calibri" w:cs="Times"/>
          <w:sz w:val="28"/>
          <w:szCs w:val="28"/>
          <w:highlight w:val="yellow"/>
        </w:rPr>
        <w:t xml:space="preserve"> </w:t>
      </w:r>
    </w:p>
    <w:p w14:paraId="25AB8DF2" w14:textId="77777777" w:rsidR="00CF6C17" w:rsidRDefault="00CF6C17" w:rsidP="00A86646">
      <w:pPr>
        <w:widowControl w:val="0"/>
        <w:numPr>
          <w:ilvl w:val="0"/>
          <w:numId w:val="2"/>
        </w:numPr>
        <w:tabs>
          <w:tab w:val="left" w:pos="220"/>
          <w:tab w:val="left" w:pos="720"/>
        </w:tabs>
        <w:autoSpaceDE w:val="0"/>
        <w:autoSpaceDN w:val="0"/>
        <w:adjustRightInd w:val="0"/>
        <w:spacing w:after="320"/>
        <w:ind w:hanging="720"/>
        <w:jc w:val="both"/>
        <w:rPr>
          <w:rFonts w:ascii="Calibri" w:hAnsi="Calibri" w:cs="Times"/>
          <w:sz w:val="28"/>
          <w:szCs w:val="28"/>
        </w:rPr>
      </w:pPr>
      <w:r w:rsidRPr="004B602E">
        <w:rPr>
          <w:rFonts w:ascii="Calibri" w:hAnsi="Calibri" w:cs="Times"/>
          <w:sz w:val="28"/>
          <w:szCs w:val="28"/>
        </w:rPr>
        <w:t xml:space="preserve">Artists selected for the shortlist will be notified by </w:t>
      </w:r>
      <w:r w:rsidR="0017127E">
        <w:rPr>
          <w:rFonts w:ascii="Calibri" w:hAnsi="Calibri" w:cs="Times"/>
          <w:sz w:val="28"/>
          <w:szCs w:val="28"/>
        </w:rPr>
        <w:t>12</w:t>
      </w:r>
      <w:r w:rsidR="00643D0B">
        <w:rPr>
          <w:rFonts w:ascii="Calibri" w:hAnsi="Calibri" w:cs="Times"/>
          <w:sz w:val="28"/>
          <w:szCs w:val="28"/>
        </w:rPr>
        <w:t>th</w:t>
      </w:r>
      <w:r w:rsidR="00D31798" w:rsidRPr="004B602E">
        <w:rPr>
          <w:rFonts w:ascii="Calibri" w:hAnsi="Calibri" w:cs="Times"/>
          <w:sz w:val="28"/>
          <w:szCs w:val="28"/>
        </w:rPr>
        <w:t xml:space="preserve"> September</w:t>
      </w:r>
      <w:r w:rsidR="0017127E">
        <w:rPr>
          <w:rFonts w:ascii="Calibri" w:hAnsi="Calibri" w:cs="Times"/>
          <w:sz w:val="28"/>
          <w:szCs w:val="28"/>
        </w:rPr>
        <w:t xml:space="preserve"> 2019</w:t>
      </w:r>
      <w:r w:rsidR="006D58CC" w:rsidRPr="004B602E">
        <w:rPr>
          <w:rFonts w:ascii="Calibri" w:hAnsi="Calibri" w:cs="Times"/>
          <w:sz w:val="28"/>
          <w:szCs w:val="28"/>
        </w:rPr>
        <w:t xml:space="preserve">.  </w:t>
      </w:r>
    </w:p>
    <w:p w14:paraId="41713CE7" w14:textId="77777777" w:rsidR="002A23D3" w:rsidRDefault="002A23D3" w:rsidP="00A86646">
      <w:pPr>
        <w:widowControl w:val="0"/>
        <w:numPr>
          <w:ilvl w:val="0"/>
          <w:numId w:val="2"/>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Artists must be available to participate in the Portrait Artist competition in Castletown House, Leixlip, Co Kildare on Culture Night, Friday 20th September from 4-10pm approximately</w:t>
      </w:r>
      <w:r w:rsidR="004B5188">
        <w:rPr>
          <w:rFonts w:ascii="Calibri" w:hAnsi="Calibri" w:cs="Times"/>
          <w:sz w:val="28"/>
          <w:szCs w:val="28"/>
        </w:rPr>
        <w:t>.</w:t>
      </w:r>
    </w:p>
    <w:p w14:paraId="303A4867" w14:textId="77777777" w:rsidR="002A23D3" w:rsidRDefault="002A23D3" w:rsidP="00A86646">
      <w:pPr>
        <w:widowControl w:val="0"/>
        <w:numPr>
          <w:ilvl w:val="0"/>
          <w:numId w:val="2"/>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t>The artist must travel to the venue at his/her own expense</w:t>
      </w:r>
      <w:r w:rsidR="004B5188">
        <w:rPr>
          <w:rFonts w:ascii="Calibri" w:hAnsi="Calibri" w:cs="Times"/>
          <w:sz w:val="28"/>
          <w:szCs w:val="28"/>
        </w:rPr>
        <w:t>.</w:t>
      </w:r>
    </w:p>
    <w:p w14:paraId="46F87321" w14:textId="0E03AD56" w:rsidR="002A23D3" w:rsidRPr="004B602E" w:rsidRDefault="002A23D3" w:rsidP="00A86646">
      <w:pPr>
        <w:widowControl w:val="0"/>
        <w:numPr>
          <w:ilvl w:val="0"/>
          <w:numId w:val="2"/>
        </w:numPr>
        <w:tabs>
          <w:tab w:val="left" w:pos="220"/>
          <w:tab w:val="left" w:pos="720"/>
        </w:tabs>
        <w:autoSpaceDE w:val="0"/>
        <w:autoSpaceDN w:val="0"/>
        <w:adjustRightInd w:val="0"/>
        <w:spacing w:after="320"/>
        <w:ind w:hanging="720"/>
        <w:jc w:val="both"/>
        <w:rPr>
          <w:rFonts w:ascii="Calibri" w:hAnsi="Calibri" w:cs="Times"/>
          <w:sz w:val="28"/>
          <w:szCs w:val="28"/>
        </w:rPr>
      </w:pPr>
      <w:r>
        <w:rPr>
          <w:rFonts w:ascii="Calibri" w:hAnsi="Calibri" w:cs="Times"/>
          <w:sz w:val="28"/>
          <w:szCs w:val="28"/>
        </w:rPr>
        <w:lastRenderedPageBreak/>
        <w:t xml:space="preserve">Please bear in mind that the competition will be open to the public, who will be encouraged to share their experience on social media.  This may </w:t>
      </w:r>
      <w:r w:rsidR="00E75CAD" w:rsidRPr="00C31AEB">
        <w:rPr>
          <w:rFonts w:ascii="Calibri" w:hAnsi="Calibri" w:cs="Times"/>
          <w:sz w:val="28"/>
          <w:szCs w:val="28"/>
        </w:rPr>
        <w:t>include</w:t>
      </w:r>
      <w:r w:rsidR="00E75CAD">
        <w:rPr>
          <w:rFonts w:ascii="Calibri" w:hAnsi="Calibri" w:cs="Times"/>
          <w:sz w:val="28"/>
          <w:szCs w:val="28"/>
        </w:rPr>
        <w:t xml:space="preserve"> </w:t>
      </w:r>
      <w:r>
        <w:rPr>
          <w:rFonts w:ascii="Calibri" w:hAnsi="Calibri" w:cs="Times"/>
          <w:sz w:val="28"/>
          <w:szCs w:val="28"/>
        </w:rPr>
        <w:t xml:space="preserve">photographing you as you work, and/or your artwork as it develops, so please bear that in mind.   Notwithstanding this, we will endeavor to provide a comfortable working space for you.   </w:t>
      </w:r>
    </w:p>
    <w:p w14:paraId="44659F6A" w14:textId="77777777" w:rsidR="00CF6C17" w:rsidRPr="004B602E" w:rsidRDefault="00CF6C17" w:rsidP="00A86646">
      <w:pPr>
        <w:widowControl w:val="0"/>
        <w:autoSpaceDE w:val="0"/>
        <w:autoSpaceDN w:val="0"/>
        <w:adjustRightInd w:val="0"/>
        <w:spacing w:after="240"/>
        <w:jc w:val="both"/>
        <w:rPr>
          <w:rFonts w:ascii="Calibri" w:hAnsi="Calibri" w:cs="Times"/>
          <w:sz w:val="28"/>
          <w:szCs w:val="28"/>
        </w:rPr>
      </w:pPr>
      <w:r w:rsidRPr="004B602E">
        <w:rPr>
          <w:rFonts w:ascii="Calibri" w:hAnsi="Calibri" w:cs="Times"/>
          <w:sz w:val="28"/>
          <w:szCs w:val="28"/>
        </w:rPr>
        <w:t>Further Terms and Conditions</w:t>
      </w:r>
    </w:p>
    <w:p w14:paraId="09A18AF7" w14:textId="7E35090C" w:rsidR="00CF6C17" w:rsidRPr="004B602E" w:rsidRDefault="00CF6C17" w:rsidP="00A86646">
      <w:pPr>
        <w:widowControl w:val="0"/>
        <w:numPr>
          <w:ilvl w:val="0"/>
          <w:numId w:val="3"/>
        </w:numPr>
        <w:tabs>
          <w:tab w:val="left" w:pos="220"/>
          <w:tab w:val="left" w:pos="720"/>
        </w:tabs>
        <w:autoSpaceDE w:val="0"/>
        <w:autoSpaceDN w:val="0"/>
        <w:adjustRightInd w:val="0"/>
        <w:spacing w:after="320"/>
        <w:ind w:hanging="720"/>
        <w:jc w:val="both"/>
        <w:rPr>
          <w:rFonts w:ascii="Calibri" w:hAnsi="Calibri" w:cs="Times"/>
          <w:sz w:val="28"/>
          <w:szCs w:val="28"/>
        </w:rPr>
      </w:pPr>
      <w:r w:rsidRPr="004B602E">
        <w:rPr>
          <w:rFonts w:ascii="Calibri" w:hAnsi="Calibri" w:cs="Times"/>
          <w:sz w:val="28"/>
          <w:szCs w:val="28"/>
        </w:rPr>
        <w:t xml:space="preserve">By entering the </w:t>
      </w:r>
      <w:proofErr w:type="gramStart"/>
      <w:r w:rsidR="00A86646" w:rsidRPr="004B602E">
        <w:rPr>
          <w:rFonts w:ascii="Calibri" w:hAnsi="Calibri" w:cs="Times"/>
          <w:sz w:val="28"/>
          <w:szCs w:val="28"/>
        </w:rPr>
        <w:t>Competition</w:t>
      </w:r>
      <w:proofErr w:type="gramEnd"/>
      <w:r w:rsidR="00C31AEB">
        <w:rPr>
          <w:rFonts w:ascii="Calibri" w:hAnsi="Calibri" w:cs="Times"/>
          <w:sz w:val="28"/>
          <w:szCs w:val="28"/>
        </w:rPr>
        <w:t xml:space="preserve"> </w:t>
      </w:r>
      <w:r w:rsidRPr="004B602E">
        <w:rPr>
          <w:rFonts w:ascii="Calibri" w:hAnsi="Calibri" w:cs="Times"/>
          <w:sz w:val="28"/>
          <w:szCs w:val="28"/>
        </w:rPr>
        <w:t xml:space="preserve">the artist irrevocably agrees to be bound by these Rules. </w:t>
      </w:r>
    </w:p>
    <w:p w14:paraId="155CD6F6" w14:textId="77777777" w:rsidR="002A23D3" w:rsidRDefault="00CF6C17" w:rsidP="00A86646">
      <w:pPr>
        <w:widowControl w:val="0"/>
        <w:numPr>
          <w:ilvl w:val="0"/>
          <w:numId w:val="3"/>
        </w:numPr>
        <w:tabs>
          <w:tab w:val="left" w:pos="220"/>
          <w:tab w:val="left" w:pos="720"/>
        </w:tabs>
        <w:autoSpaceDE w:val="0"/>
        <w:autoSpaceDN w:val="0"/>
        <w:adjustRightInd w:val="0"/>
        <w:spacing w:after="320"/>
        <w:ind w:hanging="720"/>
        <w:jc w:val="both"/>
        <w:rPr>
          <w:rFonts w:ascii="Calibri" w:hAnsi="Calibri" w:cs="Times"/>
          <w:sz w:val="28"/>
          <w:szCs w:val="28"/>
        </w:rPr>
      </w:pPr>
      <w:r w:rsidRPr="002A23D3">
        <w:rPr>
          <w:rFonts w:ascii="Calibri" w:hAnsi="Calibri" w:cs="Times"/>
          <w:sz w:val="28"/>
          <w:szCs w:val="28"/>
        </w:rPr>
        <w:t>The artist warrants that</w:t>
      </w:r>
      <w:r w:rsidR="006D58CC" w:rsidRPr="002A23D3">
        <w:rPr>
          <w:rFonts w:ascii="Calibri" w:hAnsi="Calibri" w:cs="Times"/>
          <w:sz w:val="28"/>
          <w:szCs w:val="28"/>
        </w:rPr>
        <w:t>:</w:t>
      </w:r>
      <w:r w:rsidRPr="002A23D3">
        <w:rPr>
          <w:rFonts w:ascii="Calibri" w:hAnsi="Calibri" w:cs="Times"/>
          <w:sz w:val="28"/>
          <w:szCs w:val="28"/>
        </w:rPr>
        <w:t xml:space="preserve"> (</w:t>
      </w:r>
      <w:proofErr w:type="spellStart"/>
      <w:r w:rsidRPr="002A23D3">
        <w:rPr>
          <w:rFonts w:ascii="Calibri" w:hAnsi="Calibri" w:cs="Times"/>
          <w:sz w:val="28"/>
          <w:szCs w:val="28"/>
        </w:rPr>
        <w:t>i</w:t>
      </w:r>
      <w:proofErr w:type="spellEnd"/>
      <w:r w:rsidRPr="002A23D3">
        <w:rPr>
          <w:rFonts w:ascii="Calibri" w:hAnsi="Calibri" w:cs="Times"/>
          <w:sz w:val="28"/>
          <w:szCs w:val="28"/>
        </w:rPr>
        <w:t xml:space="preserve">) the artist is the owner of and holds the copyright </w:t>
      </w:r>
      <w:r w:rsidR="002A23D3" w:rsidRPr="002A23D3">
        <w:rPr>
          <w:rFonts w:ascii="Calibri" w:hAnsi="Calibri" w:cs="Times"/>
          <w:sz w:val="28"/>
          <w:szCs w:val="28"/>
        </w:rPr>
        <w:t>of the artwork submitted</w:t>
      </w:r>
    </w:p>
    <w:p w14:paraId="25AF5BCF" w14:textId="77777777" w:rsidR="00CF6C17" w:rsidRPr="004B5188" w:rsidRDefault="00CF6C17" w:rsidP="00A86646">
      <w:pPr>
        <w:widowControl w:val="0"/>
        <w:numPr>
          <w:ilvl w:val="0"/>
          <w:numId w:val="3"/>
        </w:numPr>
        <w:tabs>
          <w:tab w:val="left" w:pos="220"/>
          <w:tab w:val="left" w:pos="720"/>
        </w:tabs>
        <w:autoSpaceDE w:val="0"/>
        <w:autoSpaceDN w:val="0"/>
        <w:adjustRightInd w:val="0"/>
        <w:spacing w:after="266"/>
        <w:ind w:hanging="720"/>
        <w:jc w:val="both"/>
        <w:rPr>
          <w:rFonts w:ascii="Calibri" w:hAnsi="Calibri" w:cs="Times"/>
          <w:sz w:val="28"/>
          <w:szCs w:val="28"/>
        </w:rPr>
      </w:pPr>
      <w:r w:rsidRPr="004B5188">
        <w:rPr>
          <w:rFonts w:ascii="Calibri" w:hAnsi="Calibri" w:cs="Times"/>
          <w:sz w:val="28"/>
          <w:szCs w:val="28"/>
        </w:rPr>
        <w:t xml:space="preserve">The copyright in all portraits exhibited in the </w:t>
      </w:r>
      <w:r w:rsidR="002A23D3" w:rsidRPr="004B5188">
        <w:rPr>
          <w:rFonts w:ascii="Calibri" w:hAnsi="Calibri" w:cs="Times"/>
          <w:sz w:val="28"/>
          <w:szCs w:val="28"/>
        </w:rPr>
        <w:t>Kildare Portrait Artist of the Y</w:t>
      </w:r>
      <w:r w:rsidR="009F73C1" w:rsidRPr="004B5188">
        <w:rPr>
          <w:rFonts w:ascii="Calibri" w:hAnsi="Calibri" w:cs="Times"/>
          <w:sz w:val="28"/>
          <w:szCs w:val="28"/>
        </w:rPr>
        <w:t>ear 201</w:t>
      </w:r>
      <w:r w:rsidR="002A23D3" w:rsidRPr="004B5188">
        <w:rPr>
          <w:rFonts w:ascii="Calibri" w:hAnsi="Calibri" w:cs="Times"/>
          <w:sz w:val="28"/>
          <w:szCs w:val="28"/>
        </w:rPr>
        <w:t>9</w:t>
      </w:r>
      <w:r w:rsidRPr="004B5188">
        <w:rPr>
          <w:rFonts w:ascii="Calibri" w:hAnsi="Calibri" w:cs="Times"/>
          <w:sz w:val="28"/>
          <w:szCs w:val="28"/>
        </w:rPr>
        <w:t xml:space="preserve"> will remain the property of the artist. </w:t>
      </w:r>
      <w:r w:rsidR="004B5188" w:rsidRPr="004B5188">
        <w:rPr>
          <w:rFonts w:ascii="Calibri" w:hAnsi="Calibri" w:cs="Times"/>
          <w:sz w:val="28"/>
          <w:szCs w:val="28"/>
        </w:rPr>
        <w:t xml:space="preserve"> </w:t>
      </w:r>
      <w:r w:rsidRPr="004B5188">
        <w:rPr>
          <w:rFonts w:ascii="Calibri" w:hAnsi="Calibri" w:cs="Times"/>
          <w:sz w:val="28"/>
          <w:szCs w:val="28"/>
        </w:rPr>
        <w:t xml:space="preserve">However, it is a condition of entry that the </w:t>
      </w:r>
      <w:r w:rsidR="009F73C1" w:rsidRPr="004B5188">
        <w:rPr>
          <w:rFonts w:ascii="Calibri" w:hAnsi="Calibri" w:cs="Times"/>
          <w:sz w:val="28"/>
          <w:szCs w:val="28"/>
        </w:rPr>
        <w:t>Kildare County Council Arts Service</w:t>
      </w:r>
      <w:r w:rsidRPr="004B5188">
        <w:rPr>
          <w:rFonts w:ascii="Calibri" w:hAnsi="Calibri" w:cs="Times"/>
          <w:sz w:val="28"/>
          <w:szCs w:val="28"/>
        </w:rPr>
        <w:t xml:space="preserve"> shall have a non-exclusive, transferable, sub-licensable, royalty-free, irrevocable </w:t>
      </w:r>
      <w:r w:rsidR="00A86646" w:rsidRPr="004B5188">
        <w:rPr>
          <w:rFonts w:ascii="Calibri" w:hAnsi="Calibri" w:cs="Times"/>
          <w:sz w:val="28"/>
          <w:szCs w:val="28"/>
        </w:rPr>
        <w:t>license</w:t>
      </w:r>
      <w:r w:rsidRPr="004B5188">
        <w:rPr>
          <w:rFonts w:ascii="Calibri" w:hAnsi="Calibri" w:cs="Times"/>
          <w:sz w:val="28"/>
          <w:szCs w:val="28"/>
        </w:rPr>
        <w:t>: (</w:t>
      </w:r>
      <w:proofErr w:type="spellStart"/>
      <w:r w:rsidRPr="004B5188">
        <w:rPr>
          <w:rFonts w:ascii="Calibri" w:hAnsi="Calibri" w:cs="Times"/>
          <w:sz w:val="28"/>
          <w:szCs w:val="28"/>
        </w:rPr>
        <w:t>i</w:t>
      </w:r>
      <w:proofErr w:type="spellEnd"/>
      <w:r w:rsidRPr="004B5188">
        <w:rPr>
          <w:rFonts w:ascii="Calibri" w:hAnsi="Calibri" w:cs="Times"/>
          <w:sz w:val="28"/>
          <w:szCs w:val="28"/>
        </w:rPr>
        <w:t xml:space="preserve">) to reproduce images of the artworks for publicity, educational, reference and all broadcast and digital purposes in connection with the </w:t>
      </w:r>
      <w:r w:rsidR="00A86646" w:rsidRPr="004B5188">
        <w:rPr>
          <w:rFonts w:ascii="Calibri" w:hAnsi="Calibri" w:cs="Times"/>
          <w:sz w:val="28"/>
          <w:szCs w:val="28"/>
        </w:rPr>
        <w:t>Competition</w:t>
      </w:r>
      <w:r w:rsidRPr="004B5188">
        <w:rPr>
          <w:rFonts w:ascii="Calibri" w:hAnsi="Calibri" w:cs="Times"/>
          <w:sz w:val="28"/>
          <w:szCs w:val="28"/>
        </w:rPr>
        <w:t xml:space="preserve">, catalogue, possible tour and any subsequent publications; (ii) to provide images to third parties such as national and international press/broadcasters in connection with the </w:t>
      </w:r>
      <w:r w:rsidR="00A86646" w:rsidRPr="004B5188">
        <w:rPr>
          <w:rFonts w:ascii="Calibri" w:hAnsi="Calibri" w:cs="Times"/>
          <w:sz w:val="28"/>
          <w:szCs w:val="28"/>
        </w:rPr>
        <w:t>Competition</w:t>
      </w:r>
      <w:r w:rsidRPr="004B5188">
        <w:rPr>
          <w:rFonts w:ascii="Calibri" w:hAnsi="Calibri" w:cs="Times"/>
          <w:sz w:val="28"/>
          <w:szCs w:val="28"/>
        </w:rPr>
        <w:t xml:space="preserve"> (iii) to use a representation </w:t>
      </w:r>
      <w:r w:rsidR="004B5188">
        <w:rPr>
          <w:rFonts w:ascii="Calibri" w:hAnsi="Calibri" w:cs="Times"/>
          <w:sz w:val="28"/>
          <w:szCs w:val="28"/>
        </w:rPr>
        <w:t xml:space="preserve">of the winning artwork for any </w:t>
      </w:r>
      <w:r w:rsidRPr="004B5188">
        <w:rPr>
          <w:rFonts w:ascii="Calibri" w:hAnsi="Calibri" w:cs="Times"/>
          <w:sz w:val="28"/>
          <w:szCs w:val="28"/>
        </w:rPr>
        <w:t>promotional or other purposes</w:t>
      </w:r>
    </w:p>
    <w:p w14:paraId="5361CFC4" w14:textId="77777777" w:rsidR="00CF6C17" w:rsidRPr="004B602E" w:rsidRDefault="009F73C1" w:rsidP="00A86646">
      <w:pPr>
        <w:widowControl w:val="0"/>
        <w:numPr>
          <w:ilvl w:val="0"/>
          <w:numId w:val="3"/>
        </w:numPr>
        <w:tabs>
          <w:tab w:val="left" w:pos="220"/>
          <w:tab w:val="left" w:pos="720"/>
        </w:tabs>
        <w:autoSpaceDE w:val="0"/>
        <w:autoSpaceDN w:val="0"/>
        <w:adjustRightInd w:val="0"/>
        <w:spacing w:after="266"/>
        <w:ind w:hanging="720"/>
        <w:jc w:val="both"/>
        <w:rPr>
          <w:rFonts w:ascii="Calibri" w:hAnsi="Calibri" w:cs="Times"/>
          <w:sz w:val="28"/>
          <w:szCs w:val="28"/>
        </w:rPr>
      </w:pPr>
      <w:r w:rsidRPr="004B5188">
        <w:rPr>
          <w:rFonts w:ascii="Calibri" w:hAnsi="Calibri" w:cs="Times"/>
          <w:sz w:val="28"/>
          <w:szCs w:val="28"/>
        </w:rPr>
        <w:t>Kildare County Council Arts Service</w:t>
      </w:r>
      <w:r w:rsidR="00CF6C17" w:rsidRPr="004B5188">
        <w:rPr>
          <w:rFonts w:ascii="Calibri" w:hAnsi="Calibri" w:cs="Times"/>
          <w:sz w:val="28"/>
          <w:szCs w:val="28"/>
        </w:rPr>
        <w:t xml:space="preserve"> may, but shall not be obliged to, film and broadcast the processes of the </w:t>
      </w:r>
      <w:r w:rsidR="00A86646" w:rsidRPr="004B5188">
        <w:rPr>
          <w:rFonts w:ascii="Calibri" w:hAnsi="Calibri" w:cs="Times"/>
          <w:sz w:val="28"/>
          <w:szCs w:val="28"/>
        </w:rPr>
        <w:t>Competition</w:t>
      </w:r>
      <w:r w:rsidR="00CF6C17" w:rsidRPr="004B5188">
        <w:rPr>
          <w:rFonts w:ascii="Calibri" w:hAnsi="Calibri" w:cs="Times"/>
          <w:sz w:val="28"/>
          <w:szCs w:val="28"/>
        </w:rPr>
        <w:t xml:space="preserve">. The artist irrevocably consents to their portrait, as well as footage of the artist and the artist’s sitter, being included in such filming, whether broadcast or not. The artist acknowledges that all intellectual property rights and any other rights in such footage will vest in </w:t>
      </w:r>
      <w:r w:rsidRPr="004B5188">
        <w:rPr>
          <w:rFonts w:ascii="Calibri" w:hAnsi="Calibri" w:cs="Times"/>
          <w:sz w:val="28"/>
          <w:szCs w:val="28"/>
        </w:rPr>
        <w:t>Kildare County Council Arts Service</w:t>
      </w:r>
      <w:r w:rsidR="00CF6C17" w:rsidRPr="004B5188">
        <w:rPr>
          <w:rFonts w:ascii="Calibri" w:hAnsi="Calibri" w:cs="Times"/>
          <w:sz w:val="28"/>
          <w:szCs w:val="28"/>
        </w:rPr>
        <w:t xml:space="preserve"> and that </w:t>
      </w:r>
      <w:r w:rsidRPr="004B5188">
        <w:rPr>
          <w:rFonts w:ascii="Calibri" w:hAnsi="Calibri" w:cs="Times"/>
          <w:sz w:val="28"/>
          <w:szCs w:val="28"/>
        </w:rPr>
        <w:t>Kildare County Council Arts Service</w:t>
      </w:r>
      <w:r w:rsidR="00CF6C17" w:rsidRPr="004B5188">
        <w:rPr>
          <w:rFonts w:ascii="Calibri" w:hAnsi="Calibri" w:cs="Times"/>
          <w:sz w:val="28"/>
          <w:szCs w:val="28"/>
        </w:rPr>
        <w:t xml:space="preserve"> shall be entitled without reference to the artist or the artist’s sitter, to edit such footage as it sees fit and to distribute it in any media anywhere in the world. The artist hereby irrevocably waives all and any performers’ moral rights and any other similar </w:t>
      </w:r>
      <w:r w:rsidR="00CF6C17" w:rsidRPr="004B5188">
        <w:rPr>
          <w:rFonts w:ascii="Calibri" w:hAnsi="Calibri" w:cs="Times"/>
          <w:sz w:val="28"/>
          <w:szCs w:val="28"/>
        </w:rPr>
        <w:lastRenderedPageBreak/>
        <w:t xml:space="preserve">rights which may be vested in the artist in respect of his/her contribution to such footage in </w:t>
      </w:r>
      <w:proofErr w:type="spellStart"/>
      <w:r w:rsidR="00CF6C17" w:rsidRPr="004B5188">
        <w:rPr>
          <w:rFonts w:ascii="Calibri" w:hAnsi="Calibri" w:cs="Times"/>
          <w:sz w:val="28"/>
          <w:szCs w:val="28"/>
        </w:rPr>
        <w:t>favour</w:t>
      </w:r>
      <w:proofErr w:type="spellEnd"/>
      <w:r w:rsidR="00CF6C17" w:rsidRPr="004B5188">
        <w:rPr>
          <w:rFonts w:ascii="Calibri" w:hAnsi="Calibri" w:cs="Times"/>
          <w:sz w:val="28"/>
          <w:szCs w:val="28"/>
        </w:rPr>
        <w:t xml:space="preserve"> of </w:t>
      </w:r>
      <w:r w:rsidRPr="004B5188">
        <w:rPr>
          <w:rFonts w:ascii="Calibri" w:hAnsi="Calibri" w:cs="Times"/>
          <w:sz w:val="28"/>
          <w:szCs w:val="28"/>
        </w:rPr>
        <w:t>Kildare County Council Arts Service</w:t>
      </w:r>
      <w:r w:rsidR="00CF6C17" w:rsidRPr="004B5188">
        <w:rPr>
          <w:rFonts w:ascii="Calibri" w:hAnsi="Calibri" w:cs="Times"/>
          <w:sz w:val="28"/>
          <w:szCs w:val="28"/>
        </w:rPr>
        <w:t xml:space="preserve"> and its successors and assigns. </w:t>
      </w:r>
    </w:p>
    <w:p w14:paraId="6A6C7B8D" w14:textId="77777777" w:rsidR="00CF6C17" w:rsidRPr="004B602E" w:rsidRDefault="00CF6C17" w:rsidP="00A86646">
      <w:pPr>
        <w:widowControl w:val="0"/>
        <w:numPr>
          <w:ilvl w:val="0"/>
          <w:numId w:val="3"/>
        </w:numPr>
        <w:tabs>
          <w:tab w:val="left" w:pos="220"/>
          <w:tab w:val="left" w:pos="720"/>
        </w:tabs>
        <w:autoSpaceDE w:val="0"/>
        <w:autoSpaceDN w:val="0"/>
        <w:adjustRightInd w:val="0"/>
        <w:spacing w:after="320"/>
        <w:ind w:hanging="720"/>
        <w:jc w:val="both"/>
        <w:rPr>
          <w:rFonts w:ascii="Calibri" w:hAnsi="Calibri" w:cs="Times"/>
          <w:sz w:val="28"/>
          <w:szCs w:val="28"/>
        </w:rPr>
      </w:pPr>
      <w:r w:rsidRPr="004B602E">
        <w:rPr>
          <w:rFonts w:ascii="Calibri" w:hAnsi="Calibri" w:cs="Times"/>
          <w:sz w:val="28"/>
          <w:szCs w:val="28"/>
        </w:rPr>
        <w:t xml:space="preserve">The </w:t>
      </w:r>
      <w:r w:rsidR="009F73C1" w:rsidRPr="004B602E">
        <w:rPr>
          <w:rFonts w:ascii="Calibri" w:hAnsi="Calibri" w:cs="Times"/>
          <w:sz w:val="28"/>
          <w:szCs w:val="28"/>
        </w:rPr>
        <w:t>Kildare County Council Arts Service</w:t>
      </w:r>
      <w:r w:rsidRPr="004B602E">
        <w:rPr>
          <w:rFonts w:ascii="Calibri" w:hAnsi="Calibri" w:cs="Times"/>
          <w:sz w:val="28"/>
          <w:szCs w:val="28"/>
        </w:rPr>
        <w:t xml:space="preserve"> is not responsible for any damage to or loss of an artwork, however caused. </w:t>
      </w:r>
    </w:p>
    <w:p w14:paraId="5ECCB8E5" w14:textId="77777777" w:rsidR="00CF6C17" w:rsidRPr="004B602E" w:rsidRDefault="00CF6C17" w:rsidP="00A86646">
      <w:pPr>
        <w:widowControl w:val="0"/>
        <w:numPr>
          <w:ilvl w:val="0"/>
          <w:numId w:val="4"/>
        </w:numPr>
        <w:tabs>
          <w:tab w:val="left" w:pos="220"/>
          <w:tab w:val="left" w:pos="720"/>
        </w:tabs>
        <w:autoSpaceDE w:val="0"/>
        <w:autoSpaceDN w:val="0"/>
        <w:adjustRightInd w:val="0"/>
        <w:spacing w:after="320"/>
        <w:ind w:hanging="720"/>
        <w:jc w:val="both"/>
        <w:rPr>
          <w:rFonts w:ascii="Calibri" w:hAnsi="Calibri" w:cs="Times"/>
          <w:sz w:val="28"/>
          <w:szCs w:val="28"/>
        </w:rPr>
      </w:pPr>
      <w:r w:rsidRPr="004B602E">
        <w:rPr>
          <w:rFonts w:ascii="Calibri" w:hAnsi="Calibri" w:cs="Times"/>
          <w:sz w:val="28"/>
          <w:szCs w:val="28"/>
        </w:rPr>
        <w:t xml:space="preserve">All shortlisted artists agree to participate in such promotional activity as is reasonably requested by </w:t>
      </w:r>
      <w:r w:rsidR="009F73C1" w:rsidRPr="004B602E">
        <w:rPr>
          <w:rFonts w:ascii="Calibri" w:hAnsi="Calibri" w:cs="Times"/>
          <w:sz w:val="28"/>
          <w:szCs w:val="28"/>
        </w:rPr>
        <w:t>Kildare County Council Arts Service</w:t>
      </w:r>
      <w:r w:rsidRPr="004B602E">
        <w:rPr>
          <w:rFonts w:ascii="Calibri" w:hAnsi="Calibri" w:cs="Times"/>
          <w:sz w:val="28"/>
          <w:szCs w:val="28"/>
        </w:rPr>
        <w:t xml:space="preserve">. </w:t>
      </w:r>
    </w:p>
    <w:p w14:paraId="6EDE1FE0" w14:textId="77777777" w:rsidR="00CF6C17" w:rsidRPr="004B602E" w:rsidRDefault="00CF6C17" w:rsidP="00A86646">
      <w:pPr>
        <w:widowControl w:val="0"/>
        <w:numPr>
          <w:ilvl w:val="0"/>
          <w:numId w:val="4"/>
        </w:numPr>
        <w:tabs>
          <w:tab w:val="left" w:pos="220"/>
          <w:tab w:val="left" w:pos="720"/>
        </w:tabs>
        <w:autoSpaceDE w:val="0"/>
        <w:autoSpaceDN w:val="0"/>
        <w:adjustRightInd w:val="0"/>
        <w:spacing w:after="320"/>
        <w:ind w:hanging="720"/>
        <w:jc w:val="both"/>
        <w:rPr>
          <w:rFonts w:ascii="Calibri" w:hAnsi="Calibri" w:cs="Times"/>
          <w:sz w:val="28"/>
          <w:szCs w:val="28"/>
        </w:rPr>
      </w:pPr>
      <w:r w:rsidRPr="004B602E">
        <w:rPr>
          <w:rFonts w:ascii="Calibri" w:hAnsi="Calibri" w:cs="Times"/>
          <w:sz w:val="28"/>
          <w:szCs w:val="28"/>
        </w:rPr>
        <w:t xml:space="preserve">The decision of the judges is final and binding and no correspondence will be entered into in relation to such decision. </w:t>
      </w:r>
    </w:p>
    <w:p w14:paraId="5A79C9C9" w14:textId="77777777" w:rsidR="00CF6C17" w:rsidRPr="004B602E" w:rsidRDefault="009F73C1" w:rsidP="00A86646">
      <w:pPr>
        <w:widowControl w:val="0"/>
        <w:numPr>
          <w:ilvl w:val="0"/>
          <w:numId w:val="4"/>
        </w:numPr>
        <w:tabs>
          <w:tab w:val="left" w:pos="220"/>
          <w:tab w:val="left" w:pos="720"/>
        </w:tabs>
        <w:autoSpaceDE w:val="0"/>
        <w:autoSpaceDN w:val="0"/>
        <w:adjustRightInd w:val="0"/>
        <w:spacing w:after="320"/>
        <w:ind w:hanging="720"/>
        <w:jc w:val="both"/>
        <w:rPr>
          <w:rFonts w:ascii="Calibri" w:hAnsi="Calibri" w:cs="Times"/>
          <w:sz w:val="28"/>
          <w:szCs w:val="28"/>
        </w:rPr>
      </w:pPr>
      <w:r w:rsidRPr="004B602E">
        <w:rPr>
          <w:rFonts w:ascii="Calibri" w:hAnsi="Calibri" w:cs="Times"/>
          <w:sz w:val="28"/>
          <w:szCs w:val="28"/>
        </w:rPr>
        <w:t>Kildare County Council Arts Service</w:t>
      </w:r>
      <w:r w:rsidR="00CF6C17" w:rsidRPr="004B602E">
        <w:rPr>
          <w:rFonts w:ascii="Calibri" w:hAnsi="Calibri" w:cs="Times"/>
          <w:sz w:val="28"/>
          <w:szCs w:val="28"/>
        </w:rPr>
        <w:t xml:space="preserve"> reserves the right to disqualify any artwork at any time if the artist has not adhered to these Rules, even if the work has been shortlisted or selected as the winner. </w:t>
      </w:r>
    </w:p>
    <w:p w14:paraId="0D3F1624" w14:textId="77777777" w:rsidR="004B5188" w:rsidRDefault="00CF6C17" w:rsidP="00A86646">
      <w:pPr>
        <w:widowControl w:val="0"/>
        <w:numPr>
          <w:ilvl w:val="0"/>
          <w:numId w:val="4"/>
        </w:numPr>
        <w:tabs>
          <w:tab w:val="left" w:pos="220"/>
          <w:tab w:val="left" w:pos="720"/>
        </w:tabs>
        <w:autoSpaceDE w:val="0"/>
        <w:autoSpaceDN w:val="0"/>
        <w:adjustRightInd w:val="0"/>
        <w:spacing w:after="320"/>
        <w:ind w:hanging="720"/>
        <w:jc w:val="both"/>
        <w:rPr>
          <w:rFonts w:ascii="Calibri" w:hAnsi="Calibri" w:cs="Times"/>
          <w:sz w:val="28"/>
          <w:szCs w:val="28"/>
        </w:rPr>
      </w:pPr>
      <w:r w:rsidRPr="004B5188">
        <w:rPr>
          <w:rFonts w:ascii="Calibri" w:hAnsi="Calibri" w:cs="Times"/>
          <w:sz w:val="28"/>
          <w:szCs w:val="28"/>
        </w:rPr>
        <w:t xml:space="preserve">Personal data relating to artists and sitters may be collected and used for the purpose of administering the </w:t>
      </w:r>
      <w:r w:rsidR="00A86646" w:rsidRPr="004B5188">
        <w:rPr>
          <w:rFonts w:ascii="Calibri" w:hAnsi="Calibri" w:cs="Times"/>
          <w:sz w:val="28"/>
          <w:szCs w:val="28"/>
        </w:rPr>
        <w:t>Competition</w:t>
      </w:r>
      <w:r w:rsidRPr="004B5188">
        <w:rPr>
          <w:rFonts w:ascii="Calibri" w:hAnsi="Calibri" w:cs="Times"/>
          <w:sz w:val="28"/>
          <w:szCs w:val="28"/>
        </w:rPr>
        <w:t xml:space="preserve"> in accordance with these Rules. Artists and sitters have the right, subject to certain exemptions, to obtain a copy of any personal data</w:t>
      </w:r>
      <w:r w:rsidR="00A86646" w:rsidRPr="004B5188">
        <w:rPr>
          <w:rFonts w:ascii="Calibri" w:hAnsi="Calibri" w:cs="Times"/>
          <w:sz w:val="28"/>
          <w:szCs w:val="28"/>
        </w:rPr>
        <w:t>,</w:t>
      </w:r>
      <w:r w:rsidRPr="004B5188">
        <w:rPr>
          <w:rFonts w:ascii="Calibri" w:hAnsi="Calibri" w:cs="Times"/>
          <w:sz w:val="28"/>
          <w:szCs w:val="28"/>
        </w:rPr>
        <w:t xml:space="preserve"> which </w:t>
      </w:r>
      <w:r w:rsidR="009F73C1" w:rsidRPr="004B5188">
        <w:rPr>
          <w:rFonts w:ascii="Calibri" w:hAnsi="Calibri" w:cs="Times"/>
          <w:sz w:val="28"/>
          <w:szCs w:val="28"/>
        </w:rPr>
        <w:t>Kildare County Council Arts Service</w:t>
      </w:r>
      <w:r w:rsidRPr="004B5188">
        <w:rPr>
          <w:rFonts w:ascii="Calibri" w:hAnsi="Calibri" w:cs="Times"/>
          <w:sz w:val="28"/>
          <w:szCs w:val="28"/>
        </w:rPr>
        <w:t xml:space="preserve"> holds about them and to have any inaccuracies in the information corrected. To avail of any o</w:t>
      </w:r>
      <w:r w:rsidR="004B5188" w:rsidRPr="004B5188">
        <w:rPr>
          <w:rFonts w:ascii="Calibri" w:hAnsi="Calibri" w:cs="Times"/>
          <w:sz w:val="28"/>
          <w:szCs w:val="28"/>
        </w:rPr>
        <w:t xml:space="preserve">f these rights, please contact Lucina Russell, Arts Officer, </w:t>
      </w:r>
      <w:r w:rsidR="009F73C1" w:rsidRPr="004B5188">
        <w:rPr>
          <w:rFonts w:ascii="Calibri" w:hAnsi="Calibri" w:cs="Times"/>
          <w:sz w:val="28"/>
          <w:szCs w:val="28"/>
        </w:rPr>
        <w:t>Kildare County Council Arts Service</w:t>
      </w:r>
      <w:r w:rsidRPr="004B5188">
        <w:rPr>
          <w:rFonts w:ascii="Calibri" w:hAnsi="Calibri" w:cs="Times"/>
          <w:sz w:val="28"/>
          <w:szCs w:val="28"/>
        </w:rPr>
        <w:t xml:space="preserve"> at</w:t>
      </w:r>
      <w:r w:rsidR="004B5188" w:rsidRPr="004B5188">
        <w:rPr>
          <w:rFonts w:ascii="Calibri" w:hAnsi="Calibri" w:cs="Times"/>
          <w:sz w:val="28"/>
          <w:szCs w:val="28"/>
        </w:rPr>
        <w:t xml:space="preserve"> lrussell@kildarecoco.ie</w:t>
      </w:r>
    </w:p>
    <w:p w14:paraId="484108B1" w14:textId="77777777" w:rsidR="00CF6C17" w:rsidRPr="004B602E" w:rsidRDefault="00CF6C17" w:rsidP="00A86646">
      <w:pPr>
        <w:widowControl w:val="0"/>
        <w:autoSpaceDE w:val="0"/>
        <w:autoSpaceDN w:val="0"/>
        <w:adjustRightInd w:val="0"/>
        <w:jc w:val="both"/>
        <w:rPr>
          <w:rFonts w:ascii="Calibri" w:hAnsi="Calibri" w:cs="Times"/>
          <w:sz w:val="28"/>
          <w:szCs w:val="28"/>
        </w:rPr>
      </w:pPr>
      <w:r w:rsidRPr="004B602E">
        <w:rPr>
          <w:rFonts w:ascii="Calibri" w:hAnsi="Calibri" w:cs="Times"/>
          <w:noProof/>
          <w:sz w:val="28"/>
          <w:szCs w:val="28"/>
          <w:lang w:val="en-IE" w:eastAsia="en-IE"/>
        </w:rPr>
        <w:drawing>
          <wp:inline distT="0" distB="0" distL="0" distR="0" wp14:anchorId="07A59299" wp14:editId="75F5A6DC">
            <wp:extent cx="3542030" cy="19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2030" cy="19050"/>
                    </a:xfrm>
                    <a:prstGeom prst="rect">
                      <a:avLst/>
                    </a:prstGeom>
                    <a:noFill/>
                    <a:ln>
                      <a:noFill/>
                    </a:ln>
                  </pic:spPr>
                </pic:pic>
              </a:graphicData>
            </a:graphic>
          </wp:inline>
        </w:drawing>
      </w:r>
      <w:r w:rsidRPr="004B602E">
        <w:rPr>
          <w:rFonts w:ascii="Calibri" w:hAnsi="Calibri" w:cs="Times"/>
          <w:sz w:val="28"/>
          <w:szCs w:val="28"/>
        </w:rPr>
        <w:t xml:space="preserve"> </w:t>
      </w:r>
      <w:r w:rsidRPr="004B602E">
        <w:rPr>
          <w:rFonts w:ascii="Calibri" w:hAnsi="Calibri" w:cs="Times"/>
          <w:noProof/>
          <w:sz w:val="28"/>
          <w:szCs w:val="28"/>
          <w:lang w:val="en-IE" w:eastAsia="en-IE"/>
        </w:rPr>
        <w:drawing>
          <wp:inline distT="0" distB="0" distL="0" distR="0" wp14:anchorId="6C0F4E5B" wp14:editId="223DE123">
            <wp:extent cx="1299210" cy="1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210" cy="19050"/>
                    </a:xfrm>
                    <a:prstGeom prst="rect">
                      <a:avLst/>
                    </a:prstGeom>
                    <a:noFill/>
                    <a:ln>
                      <a:noFill/>
                    </a:ln>
                  </pic:spPr>
                </pic:pic>
              </a:graphicData>
            </a:graphic>
          </wp:inline>
        </w:drawing>
      </w:r>
      <w:r w:rsidRPr="004B602E">
        <w:rPr>
          <w:rFonts w:ascii="Calibri" w:hAnsi="Calibri" w:cs="Times"/>
          <w:sz w:val="28"/>
          <w:szCs w:val="28"/>
        </w:rPr>
        <w:t xml:space="preserve"> </w:t>
      </w:r>
      <w:r w:rsidRPr="004B602E">
        <w:rPr>
          <w:rFonts w:ascii="Calibri" w:hAnsi="Calibri" w:cs="Times"/>
          <w:noProof/>
          <w:sz w:val="28"/>
          <w:szCs w:val="28"/>
          <w:lang w:val="en-IE" w:eastAsia="en-IE"/>
        </w:rPr>
        <w:drawing>
          <wp:inline distT="0" distB="0" distL="0" distR="0" wp14:anchorId="3AF2BABB" wp14:editId="0CF2688F">
            <wp:extent cx="539115" cy="19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19050"/>
                    </a:xfrm>
                    <a:prstGeom prst="rect">
                      <a:avLst/>
                    </a:prstGeom>
                    <a:noFill/>
                    <a:ln>
                      <a:noFill/>
                    </a:ln>
                  </pic:spPr>
                </pic:pic>
              </a:graphicData>
            </a:graphic>
          </wp:inline>
        </w:drawing>
      </w:r>
    </w:p>
    <w:p w14:paraId="01F74F30" w14:textId="77777777" w:rsidR="008B3A9F" w:rsidRPr="004B602E" w:rsidRDefault="008B3A9F" w:rsidP="00A86646">
      <w:pPr>
        <w:jc w:val="both"/>
        <w:rPr>
          <w:rFonts w:ascii="Calibri" w:hAnsi="Calibri"/>
          <w:sz w:val="28"/>
          <w:szCs w:val="28"/>
        </w:rPr>
      </w:pPr>
      <w:bookmarkStart w:id="0" w:name="_GoBack"/>
      <w:bookmarkEnd w:id="0"/>
    </w:p>
    <w:sectPr w:rsidR="008B3A9F" w:rsidRPr="004B602E" w:rsidSect="009F73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6C17"/>
    <w:rsid w:val="00150632"/>
    <w:rsid w:val="0017127E"/>
    <w:rsid w:val="002537D6"/>
    <w:rsid w:val="002A23D3"/>
    <w:rsid w:val="002C5624"/>
    <w:rsid w:val="00363CEA"/>
    <w:rsid w:val="004345D8"/>
    <w:rsid w:val="00476F7B"/>
    <w:rsid w:val="004B5188"/>
    <w:rsid w:val="004B602E"/>
    <w:rsid w:val="00576975"/>
    <w:rsid w:val="005C6F54"/>
    <w:rsid w:val="00643D0B"/>
    <w:rsid w:val="00665B78"/>
    <w:rsid w:val="006D58CC"/>
    <w:rsid w:val="0078537E"/>
    <w:rsid w:val="008B3A9F"/>
    <w:rsid w:val="008B52E9"/>
    <w:rsid w:val="009F73C1"/>
    <w:rsid w:val="00A86646"/>
    <w:rsid w:val="00BE14EC"/>
    <w:rsid w:val="00C22C69"/>
    <w:rsid w:val="00C31AEB"/>
    <w:rsid w:val="00CF6C17"/>
    <w:rsid w:val="00D31798"/>
    <w:rsid w:val="00E75C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42EC9"/>
  <w15:docId w15:val="{B1B9B8E4-1FA9-40BF-89BF-70244A0C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C1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3CEA"/>
    <w:rPr>
      <w:sz w:val="18"/>
      <w:szCs w:val="18"/>
    </w:rPr>
  </w:style>
  <w:style w:type="paragraph" w:styleId="CommentText">
    <w:name w:val="annotation text"/>
    <w:basedOn w:val="Normal"/>
    <w:link w:val="CommentTextChar"/>
    <w:uiPriority w:val="99"/>
    <w:semiHidden/>
    <w:unhideWhenUsed/>
    <w:rsid w:val="00363CEA"/>
  </w:style>
  <w:style w:type="character" w:customStyle="1" w:styleId="CommentTextChar">
    <w:name w:val="Comment Text Char"/>
    <w:basedOn w:val="DefaultParagraphFont"/>
    <w:link w:val="CommentText"/>
    <w:uiPriority w:val="99"/>
    <w:semiHidden/>
    <w:rsid w:val="00363CEA"/>
  </w:style>
  <w:style w:type="paragraph" w:styleId="CommentSubject">
    <w:name w:val="annotation subject"/>
    <w:basedOn w:val="CommentText"/>
    <w:next w:val="CommentText"/>
    <w:link w:val="CommentSubjectChar"/>
    <w:uiPriority w:val="99"/>
    <w:semiHidden/>
    <w:unhideWhenUsed/>
    <w:rsid w:val="00363CEA"/>
    <w:rPr>
      <w:b/>
      <w:bCs/>
      <w:sz w:val="20"/>
      <w:szCs w:val="20"/>
    </w:rPr>
  </w:style>
  <w:style w:type="character" w:customStyle="1" w:styleId="CommentSubjectChar">
    <w:name w:val="Comment Subject Char"/>
    <w:basedOn w:val="CommentTextChar"/>
    <w:link w:val="CommentSubject"/>
    <w:uiPriority w:val="99"/>
    <w:semiHidden/>
    <w:rsid w:val="00363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C7912-1F1A-4D09-A024-01E96FD1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Failte Ireland</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Team</dc:creator>
  <cp:lastModifiedBy>FP</cp:lastModifiedBy>
  <cp:revision>5</cp:revision>
  <dcterms:created xsi:type="dcterms:W3CDTF">2019-07-25T14:47:00Z</dcterms:created>
  <dcterms:modified xsi:type="dcterms:W3CDTF">2019-07-26T07:14:00Z</dcterms:modified>
</cp:coreProperties>
</file>